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7B30914" w14:textId="7A9C3DB6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BFFA40" w14:textId="77777777" w:rsidR="00EE6C57" w:rsidRDefault="00EE6C57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8F030CE" w14:textId="77777777" w:rsidR="00EE6C57" w:rsidRDefault="00EE6C57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18D3A95" w14:textId="77777777" w:rsidR="00EE6C57" w:rsidRDefault="00EE6C5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20D479D" w14:textId="77777777" w:rsidR="00EE6C57" w:rsidRDefault="00EE6C5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2811193" w14:textId="77777777" w:rsidR="00EE6C57" w:rsidRDefault="00EE6C5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C8C0F71" w14:textId="77777777" w:rsidR="00EE6C57" w:rsidRDefault="00EE6C5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394721" w14:textId="77777777" w:rsidR="00EE6C57" w:rsidRDefault="00EE6C5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46A981B" w14:textId="77777777" w:rsidR="00EE6C57" w:rsidRDefault="00EE6C5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59F27E" w14:textId="77777777" w:rsidR="00EE6C57" w:rsidRDefault="00EE6C5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D2A3" w14:textId="77777777" w:rsidR="0023524F" w:rsidRDefault="0023524F">
      <w:r>
        <w:separator/>
      </w:r>
    </w:p>
  </w:endnote>
  <w:endnote w:type="continuationSeparator" w:id="0">
    <w:p w14:paraId="5255FF55" w14:textId="77777777" w:rsidR="0023524F" w:rsidRDefault="0023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76E81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B83E" w14:textId="77777777" w:rsidR="0023524F" w:rsidRDefault="0023524F">
      <w:r>
        <w:separator/>
      </w:r>
    </w:p>
  </w:footnote>
  <w:footnote w:type="continuationSeparator" w:id="0">
    <w:p w14:paraId="7847CE07" w14:textId="77777777" w:rsidR="0023524F" w:rsidRDefault="0023524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1F34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24F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5C14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6E81"/>
    <w:rsid w:val="00577C0B"/>
    <w:rsid w:val="0058209F"/>
    <w:rsid w:val="00586B7F"/>
    <w:rsid w:val="005923C1"/>
    <w:rsid w:val="0059248E"/>
    <w:rsid w:val="00594614"/>
    <w:rsid w:val="005949E8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1BA7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C98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7D2D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13DA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3FFF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27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6C57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9215-420D-43C4-BE8A-50E8303A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Kusion</cp:lastModifiedBy>
  <cp:revision>2</cp:revision>
  <cp:lastPrinted>2020-01-17T13:39:00Z</cp:lastPrinted>
  <dcterms:created xsi:type="dcterms:W3CDTF">2021-11-29T12:32:00Z</dcterms:created>
  <dcterms:modified xsi:type="dcterms:W3CDTF">2021-11-29T12:32:00Z</dcterms:modified>
</cp:coreProperties>
</file>